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6C" w:rsidRDefault="00DB498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附件2-1</w:t>
      </w:r>
    </w:p>
    <w:p w:rsidR="0088076C" w:rsidRDefault="0088076C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88076C" w:rsidRDefault="00DB4986">
      <w:pPr>
        <w:pStyle w:val="ac"/>
        <w:rPr>
          <w:rFonts w:ascii="方正小标宋_GBK" w:hAnsi="方正小标宋_GBK" w:cs="方正小标宋_GBK"/>
          <w:szCs w:val="44"/>
        </w:rPr>
      </w:pPr>
      <w:bookmarkStart w:id="0" w:name="_Hlk179620924"/>
      <w:r>
        <w:rPr>
          <w:rStyle w:val="Char0"/>
          <w:rFonts w:ascii="方正小标宋_GBK" w:hAnsi="方正小标宋_GBK" w:cs="方正小标宋_GBK" w:hint="eastAsia"/>
        </w:rPr>
        <w:t>_____</w:t>
      </w:r>
      <w:r>
        <w:rPr>
          <w:rFonts w:ascii="方正小标宋_GBK" w:hAnsi="方正小标宋_GBK" w:cs="方正小标宋_GBK" w:hint="eastAsia"/>
        </w:rPr>
        <w:t>区（市</w:t>
      </w:r>
      <w:bookmarkStart w:id="1" w:name="_Hlk179619384"/>
      <w:r>
        <w:rPr>
          <w:rFonts w:ascii="方正小标宋_GBK" w:hAnsi="方正小标宋_GBK" w:cs="方正小标宋_GBK" w:hint="eastAsia"/>
        </w:rPr>
        <w:t>）</w:t>
      </w:r>
      <w:r>
        <w:rPr>
          <w:rFonts w:ascii="方正小标宋_GBK" w:hAnsi="方正小标宋_GBK" w:cs="方正小标宋_GBK" w:hint="eastAsia"/>
          <w:lang w:val="en-US"/>
        </w:rPr>
        <w:t>民政</w:t>
      </w:r>
      <w:r>
        <w:rPr>
          <w:rFonts w:ascii="方正小标宋_GBK" w:hAnsi="方正小标宋_GBK" w:cs="方正小标宋_GBK" w:hint="eastAsia"/>
        </w:rPr>
        <w:t>局推荐文件</w:t>
      </w:r>
      <w:bookmarkEnd w:id="0"/>
      <w:bookmarkEnd w:id="1"/>
    </w:p>
    <w:p w:rsidR="0088076C" w:rsidRDefault="0088076C">
      <w:pPr>
        <w:spacing w:line="560" w:lineRule="exact"/>
        <w:rPr>
          <w:rFonts w:ascii="Times New Romans" w:eastAsia="黑体" w:hAnsi="Times New Romans"/>
          <w:sz w:val="30"/>
          <w:szCs w:val="30"/>
        </w:rPr>
      </w:pPr>
    </w:p>
    <w:p w:rsidR="0088076C" w:rsidRDefault="00DB4986">
      <w:pPr>
        <w:spacing w:line="560" w:lineRule="exac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青岛市民政局：</w:t>
      </w:r>
    </w:p>
    <w:p w:rsidR="0088076C" w:rsidRDefault="00DB4986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根据《</w:t>
      </w:r>
      <w:r>
        <w:rPr>
          <w:rFonts w:eastAsia="仿宋_GB2312" w:cs="仿宋_GB2312" w:hint="eastAsia"/>
          <w:sz w:val="32"/>
          <w:szCs w:val="32"/>
        </w:rPr>
        <w:t>青岛市民政局关于推荐青岛市2025年消费品以旧换新居家适老化改造项目线下销售服务单位的通知</w:t>
      </w:r>
      <w:r>
        <w:rPr>
          <w:rFonts w:eastAsia="仿宋_GB2312" w:cs="仿宋_GB2312" w:hint="eastAsia"/>
          <w:kern w:val="0"/>
          <w:sz w:val="32"/>
          <w:szCs w:val="32"/>
        </w:rPr>
        <w:t>》要求，经我局</w:t>
      </w:r>
      <w:r>
        <w:rPr>
          <w:rFonts w:eastAsia="仿宋_GB2312" w:cs="仿宋_GB2312" w:hint="eastAsia"/>
          <w:sz w:val="32"/>
          <w:szCs w:val="32"/>
        </w:rPr>
        <w:t>对申报材料进行初步审核，现正式推荐XXXX等XX家线下销售服务单位参与青岛市2025年消费品以旧换新居家适老化改造项目。</w:t>
      </w:r>
    </w:p>
    <w:p w:rsidR="0088076C" w:rsidRDefault="0088076C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</w:p>
    <w:p w:rsidR="0088076C" w:rsidRDefault="0088076C" w:rsidP="00654E31">
      <w:pPr>
        <w:spacing w:line="560" w:lineRule="exact"/>
        <w:ind w:firstLineChars="464" w:firstLine="1485"/>
        <w:rPr>
          <w:rFonts w:eastAsia="仿宋_GB2312" w:cs="仿宋_GB2312"/>
          <w:sz w:val="32"/>
          <w:szCs w:val="32"/>
        </w:rPr>
      </w:pPr>
    </w:p>
    <w:p w:rsidR="0088076C" w:rsidRDefault="0088076C" w:rsidP="00654E31">
      <w:pPr>
        <w:spacing w:line="560" w:lineRule="exact"/>
        <w:ind w:firstLineChars="464" w:firstLine="1485"/>
        <w:rPr>
          <w:rFonts w:eastAsia="仿宋_GB2312" w:cs="仿宋_GB2312"/>
          <w:sz w:val="32"/>
          <w:szCs w:val="32"/>
        </w:rPr>
      </w:pPr>
    </w:p>
    <w:p w:rsidR="0088076C" w:rsidRDefault="0088076C">
      <w:pPr>
        <w:spacing w:line="560" w:lineRule="exact"/>
        <w:ind w:firstLine="555"/>
        <w:rPr>
          <w:rFonts w:eastAsia="仿宋_GB2312" w:cs="仿宋_GB2312"/>
          <w:sz w:val="30"/>
          <w:szCs w:val="30"/>
        </w:rPr>
      </w:pPr>
    </w:p>
    <w:p w:rsidR="0088076C" w:rsidRDefault="00DB4986">
      <w:pPr>
        <w:spacing w:line="560" w:lineRule="exact"/>
        <w:ind w:firstLine="555"/>
        <w:jc w:val="right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2"/>
          <w:szCs w:val="32"/>
        </w:rPr>
        <w:t>***区（市）民政局（盖章）</w:t>
      </w:r>
    </w:p>
    <w:p w:rsidR="0088076C" w:rsidRDefault="00DB4986">
      <w:pPr>
        <w:spacing w:line="560" w:lineRule="exact"/>
        <w:ind w:firstLineChars="595" w:firstLine="1904"/>
        <w:jc w:val="right"/>
        <w:rPr>
          <w:rFonts w:ascii="Times New Romans" w:eastAsia="黑体" w:hAnsi="Times New Romans" w:cs="仿宋_GB2312"/>
          <w:sz w:val="32"/>
          <w:szCs w:val="32"/>
        </w:rPr>
        <w:sectPr w:rsidR="0088076C">
          <w:footerReference w:type="first" r:id="rId9"/>
          <w:pgSz w:w="11906" w:h="16838"/>
          <w:pgMar w:top="2098" w:right="1474" w:bottom="1985" w:left="1588" w:header="851" w:footer="964" w:gutter="0"/>
          <w:cols w:space="720"/>
          <w:titlePg/>
          <w:docGrid w:type="linesAndChars" w:linePitch="312"/>
        </w:sectPr>
      </w:pPr>
      <w:r>
        <w:rPr>
          <w:rFonts w:eastAsia="仿宋_GB2312" w:cs="仿宋_GB2312" w:hint="eastAsia"/>
          <w:sz w:val="32"/>
          <w:szCs w:val="32"/>
        </w:rPr>
        <w:t xml:space="preserve">    年    月    日</w:t>
      </w:r>
    </w:p>
    <w:p w:rsidR="0088076C" w:rsidRDefault="00DB498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附件2-2</w:t>
      </w:r>
    </w:p>
    <w:p w:rsidR="0088076C" w:rsidRDefault="00DB4986">
      <w:pPr>
        <w:spacing w:line="560" w:lineRule="exact"/>
        <w:jc w:val="center"/>
        <w:rPr>
          <w:rStyle w:val="Char0"/>
          <w:rFonts w:ascii="方正小标宋_GBK" w:hAnsi="方正小标宋_GBK" w:cs="方正小标宋_GBK"/>
        </w:rPr>
      </w:pPr>
      <w:r>
        <w:rPr>
          <w:rStyle w:val="Char0"/>
          <w:rFonts w:ascii="方正小标宋_GBK" w:hAnsi="方正小标宋_GBK" w:cs="方正小标宋_GBK" w:hint="eastAsia"/>
        </w:rPr>
        <w:t>_____区（市）推荐</w:t>
      </w:r>
      <w:r>
        <w:rPr>
          <w:rStyle w:val="Char0"/>
          <w:rFonts w:ascii="方正小标宋_GBK" w:hAnsi="方正小标宋_GBK" w:cs="方正小标宋_GBK" w:hint="eastAsia"/>
          <w:lang w:val="en-US"/>
        </w:rPr>
        <w:t>线下销售服务单位</w:t>
      </w:r>
      <w:r>
        <w:rPr>
          <w:rStyle w:val="Char0"/>
          <w:rFonts w:ascii="方正小标宋_GBK" w:hAnsi="方正小标宋_GBK" w:cs="方正小标宋_GBK" w:hint="eastAsia"/>
        </w:rPr>
        <w:t>汇总表</w:t>
      </w:r>
    </w:p>
    <w:tbl>
      <w:tblPr>
        <w:tblW w:w="16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8"/>
        <w:gridCol w:w="1146"/>
        <w:gridCol w:w="1897"/>
        <w:gridCol w:w="1682"/>
        <w:gridCol w:w="1039"/>
        <w:gridCol w:w="1417"/>
        <w:gridCol w:w="746"/>
        <w:gridCol w:w="746"/>
        <w:gridCol w:w="1612"/>
        <w:gridCol w:w="760"/>
        <w:gridCol w:w="1580"/>
        <w:gridCol w:w="790"/>
        <w:gridCol w:w="960"/>
        <w:gridCol w:w="748"/>
      </w:tblGrid>
      <w:tr w:rsidR="0088076C">
        <w:trPr>
          <w:trHeight w:val="940"/>
          <w:jc w:val="center"/>
        </w:trPr>
        <w:tc>
          <w:tcPr>
            <w:tcW w:w="998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146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类别</w:t>
            </w:r>
          </w:p>
        </w:tc>
        <w:tc>
          <w:tcPr>
            <w:tcW w:w="1897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名称</w:t>
            </w:r>
          </w:p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（营业执照全称）</w:t>
            </w:r>
          </w:p>
        </w:tc>
        <w:tc>
          <w:tcPr>
            <w:tcW w:w="1682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统一社会</w:t>
            </w:r>
          </w:p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信用代码</w:t>
            </w:r>
          </w:p>
        </w:tc>
        <w:tc>
          <w:tcPr>
            <w:tcW w:w="1039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所属镇（街道）</w:t>
            </w:r>
          </w:p>
        </w:tc>
        <w:tc>
          <w:tcPr>
            <w:tcW w:w="1417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详细地址</w:t>
            </w: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是否农村地区</w:t>
            </w: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展销/展示面积</w:t>
            </w:r>
          </w:p>
        </w:tc>
        <w:tc>
          <w:tcPr>
            <w:tcW w:w="1612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展销/展示品种数量及名称</w:t>
            </w:r>
          </w:p>
        </w:tc>
        <w:tc>
          <w:tcPr>
            <w:tcW w:w="760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有无销售服务</w:t>
            </w:r>
          </w:p>
        </w:tc>
        <w:tc>
          <w:tcPr>
            <w:tcW w:w="1580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合作适老化参与企业名称</w:t>
            </w:r>
          </w:p>
        </w:tc>
        <w:tc>
          <w:tcPr>
            <w:tcW w:w="790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联系人</w:t>
            </w:r>
          </w:p>
        </w:tc>
        <w:tc>
          <w:tcPr>
            <w:tcW w:w="960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748" w:type="dxa"/>
            <w:noWrap/>
            <w:tcMar>
              <w:left w:w="108" w:type="dxa"/>
              <w:right w:w="108" w:type="dxa"/>
            </w:tcMar>
            <w:vAlign w:val="center"/>
          </w:tcPr>
          <w:p w:rsidR="0088076C" w:rsidRDefault="00DB498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88076C">
        <w:trPr>
          <w:trHeight w:val="653"/>
          <w:jc w:val="center"/>
        </w:trPr>
        <w:tc>
          <w:tcPr>
            <w:tcW w:w="99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1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89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8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039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41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1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58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9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9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</w:tr>
      <w:tr w:rsidR="0088076C">
        <w:trPr>
          <w:trHeight w:val="647"/>
          <w:jc w:val="center"/>
        </w:trPr>
        <w:tc>
          <w:tcPr>
            <w:tcW w:w="99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1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89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8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039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41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1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58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9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9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</w:tr>
      <w:tr w:rsidR="0088076C">
        <w:trPr>
          <w:trHeight w:val="654"/>
          <w:jc w:val="center"/>
        </w:trPr>
        <w:tc>
          <w:tcPr>
            <w:tcW w:w="99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1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89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8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039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41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1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58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9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9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</w:tr>
      <w:tr w:rsidR="0088076C">
        <w:trPr>
          <w:trHeight w:val="656"/>
          <w:jc w:val="center"/>
        </w:trPr>
        <w:tc>
          <w:tcPr>
            <w:tcW w:w="99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1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89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8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039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41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1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58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9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9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</w:tr>
      <w:tr w:rsidR="0088076C">
        <w:trPr>
          <w:trHeight w:val="654"/>
          <w:jc w:val="center"/>
        </w:trPr>
        <w:tc>
          <w:tcPr>
            <w:tcW w:w="99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1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89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8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039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41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1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58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9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9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</w:tr>
      <w:tr w:rsidR="0088076C">
        <w:trPr>
          <w:trHeight w:val="654"/>
          <w:jc w:val="center"/>
        </w:trPr>
        <w:tc>
          <w:tcPr>
            <w:tcW w:w="99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1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89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8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039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417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6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612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158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9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960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  <w:tc>
          <w:tcPr>
            <w:tcW w:w="748" w:type="dxa"/>
            <w:noWrap/>
            <w:tcMar>
              <w:left w:w="108" w:type="dxa"/>
              <w:right w:w="108" w:type="dxa"/>
            </w:tcMar>
          </w:tcPr>
          <w:p w:rsidR="0088076C" w:rsidRDefault="0088076C">
            <w:pPr>
              <w:spacing w:line="560" w:lineRule="exact"/>
              <w:rPr>
                <w:rFonts w:eastAsia="仿宋_GB2312" w:cs="仿宋_GB2312"/>
                <w:szCs w:val="21"/>
              </w:rPr>
            </w:pPr>
          </w:p>
        </w:tc>
      </w:tr>
    </w:tbl>
    <w:p w:rsidR="0088076C" w:rsidRDefault="00DB4986">
      <w:pPr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注：1.“类别”是指镇（街道）综合养老服务中心、区（市）展销体验中心两类。</w:t>
      </w:r>
    </w:p>
    <w:p w:rsidR="0088076C" w:rsidRDefault="00DB4986">
      <w:pPr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2.若存在镇（街道）综合养老服务中心代替情形，需于备注写明。</w:t>
      </w:r>
    </w:p>
    <w:p w:rsidR="0088076C" w:rsidRDefault="00DB4986">
      <w:pPr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3.“展销/展示品种数量及名称”是根据《居家适老化改造补贴产品建议清单》中的品种范围来填写。</w:t>
      </w:r>
    </w:p>
    <w:p w:rsidR="0088076C" w:rsidRDefault="00DB4986">
      <w:pPr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4.“合作适老化参与企业名称”须填写两家及以上合作适老化参与企业。</w:t>
      </w:r>
    </w:p>
    <w:p w:rsidR="0088076C" w:rsidRDefault="0088076C">
      <w:pPr>
        <w:rPr>
          <w:rFonts w:eastAsia="仿宋_GB2312" w:cs="仿宋_GB2312"/>
          <w:kern w:val="0"/>
          <w:sz w:val="32"/>
          <w:szCs w:val="32"/>
        </w:rPr>
      </w:pPr>
    </w:p>
    <w:sectPr w:rsidR="0088076C" w:rsidSect="0088076C">
      <w:pgSz w:w="16838" w:h="11906" w:orient="landscape"/>
      <w:pgMar w:top="1587" w:right="2098" w:bottom="1474" w:left="1984" w:header="851" w:footer="992" w:gutter="0"/>
      <w:cols w:space="720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7">
      <wne:acd wne:acdName="acd0"/>
    </wne:keymap>
  </wne:keymaps>
  <wne:toolbars>
    <wne:acdManifest>
      <wne:acdEntry wne:acdName="acd0"/>
    </wne:acdManifest>
  </wne:toolbars>
  <wne:acds>
    <wne:acd wne:argValue="AgBsUYdlY2uHZQ==" wne:acdName="acd0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DA8" w:rsidRDefault="00605DA8" w:rsidP="0088076C">
      <w:r>
        <w:separator/>
      </w:r>
    </w:p>
  </w:endnote>
  <w:endnote w:type="continuationSeparator" w:id="1">
    <w:p w:rsidR="00605DA8" w:rsidRDefault="00605DA8" w:rsidP="0088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2AA92A3-49E8-4B6E-8855-9134C3B4C89A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16105D7-D135-430D-9D1D-EB01B51A901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B5446CA-DE52-4D9E-ACC3-90BA1F7E734B}"/>
  </w:font>
  <w:font w:name="Times New Romans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6C" w:rsidRDefault="000D1F5B">
    <w:pPr>
      <w:pStyle w:val="a4"/>
      <w:tabs>
        <w:tab w:val="clear" w:pos="4153"/>
        <w:tab w:val="left" w:pos="7671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1312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 filled="f" stroked="f" strokeweight=".5pt">
          <v:textbox style="mso-fit-shape-to-text:t" inset="0,0,0,0">
            <w:txbxContent>
              <w:p w:rsidR="0088076C" w:rsidRDefault="00DB4986">
                <w:pPr>
                  <w:pStyle w:val="a4"/>
                  <w:rPr>
                    <w:rFonts w:eastAsia="仿宋_GB2312" w:cs="仿宋_GB2312"/>
                    <w:sz w:val="28"/>
                    <w:szCs w:val="28"/>
                  </w:rPr>
                </w:pPr>
                <w:r>
                  <w:rPr>
                    <w:rFonts w:eastAsia="仿宋_GB2312" w:cs="仿宋_GB2312" w:hint="eastAsia"/>
                    <w:sz w:val="28"/>
                    <w:szCs w:val="28"/>
                  </w:rPr>
                  <w:t xml:space="preserve">— </w:t>
                </w:r>
                <w:r w:rsidR="000D1F5B">
                  <w:rPr>
                    <w:rFonts w:eastAsia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eastAsia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 w:rsidR="000D1F5B">
                  <w:rPr>
                    <w:rFonts w:eastAsia="仿宋_GB2312" w:cs="仿宋_GB2312" w:hint="eastAsia"/>
                    <w:sz w:val="28"/>
                    <w:szCs w:val="28"/>
                  </w:rPr>
                  <w:fldChar w:fldCharType="separate"/>
                </w:r>
                <w:r w:rsidR="009E5FC5">
                  <w:rPr>
                    <w:rFonts w:eastAsia="仿宋_GB2312" w:cs="仿宋_GB2312"/>
                    <w:noProof/>
                    <w:sz w:val="28"/>
                    <w:szCs w:val="28"/>
                  </w:rPr>
                  <w:t>1</w:t>
                </w:r>
                <w:r w:rsidR="000D1F5B">
                  <w:rPr>
                    <w:rFonts w:eastAsia="仿宋_GB2312" w:cs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eastAsia="仿宋_GB2312" w:cs="仿宋_GB2312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 w:rsidR="00DB4986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DA8" w:rsidRDefault="00605DA8" w:rsidP="0088076C">
      <w:r>
        <w:separator/>
      </w:r>
    </w:p>
  </w:footnote>
  <w:footnote w:type="continuationSeparator" w:id="1">
    <w:p w:rsidR="00605DA8" w:rsidRDefault="00605DA8" w:rsidP="00880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pStyle w:val="2"/>
      <w:suff w:val="nothing"/>
      <w:lvlText w:val="（%1）"/>
      <w:lvlJc w:val="left"/>
      <w:pPr>
        <w:ind w:left="1040" w:hanging="1000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1"/>
      <w:numFmt w:val="chineseCounting"/>
      <w:pStyle w:val="20"/>
      <w:suff w:val="nothing"/>
      <w:lvlText w:val="（%1）"/>
      <w:lvlJc w:val="left"/>
      <w:pPr>
        <w:ind w:left="1040" w:hanging="1000"/>
      </w:pPr>
      <w:rPr>
        <w:rFonts w:hint="eastAsia"/>
      </w:rPr>
    </w:lvl>
  </w:abstractNum>
  <w:abstractNum w:abstractNumId="2">
    <w:nsid w:val="00000004"/>
    <w:multiLevelType w:val="singleLevel"/>
    <w:tmpl w:val="00000004"/>
    <w:lvl w:ilvl="0">
      <w:start w:val="1"/>
      <w:numFmt w:val="chineseCounting"/>
      <w:pStyle w:val="1"/>
      <w:suff w:val="nothing"/>
      <w:lvlText w:val="%1、"/>
      <w:lvlJc w:val="left"/>
      <w:pPr>
        <w:ind w:left="170" w:firstLine="420"/>
      </w:pPr>
      <w:rPr>
        <w:rFonts w:hint="eastAsia"/>
        <w:b w:val="0"/>
        <w:bCs w:val="0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pStyle w:val="3"/>
      <w:lvlText w:val="%1."/>
      <w:lvlJc w:val="left"/>
      <w:pPr>
        <w:ind w:left="425" w:firstLine="0"/>
      </w:pPr>
      <w:rPr>
        <w:rFonts w:hint="default"/>
      </w:rPr>
    </w:lvl>
  </w:abstractNum>
  <w:abstractNum w:abstractNumId="4">
    <w:nsid w:val="313F0765"/>
    <w:multiLevelType w:val="singleLevel"/>
    <w:tmpl w:val="00000000"/>
    <w:lvl w:ilvl="0">
      <w:start w:val="1"/>
      <w:numFmt w:val="decimal"/>
      <w:pStyle w:val="4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8076C"/>
    <w:rsid w:val="BFFFCC96"/>
    <w:rsid w:val="000D1F5B"/>
    <w:rsid w:val="00605DA8"/>
    <w:rsid w:val="00654E31"/>
    <w:rsid w:val="007E1197"/>
    <w:rsid w:val="0088076C"/>
    <w:rsid w:val="009E5FC5"/>
    <w:rsid w:val="00A12A02"/>
    <w:rsid w:val="00BF5105"/>
    <w:rsid w:val="00DB4986"/>
    <w:rsid w:val="01786EF0"/>
    <w:rsid w:val="02370032"/>
    <w:rsid w:val="035F6C83"/>
    <w:rsid w:val="06CF1F66"/>
    <w:rsid w:val="07305E08"/>
    <w:rsid w:val="0AC8253F"/>
    <w:rsid w:val="0B9A2BAF"/>
    <w:rsid w:val="0BC35A39"/>
    <w:rsid w:val="0F174872"/>
    <w:rsid w:val="0F484622"/>
    <w:rsid w:val="0FF628C5"/>
    <w:rsid w:val="13B60014"/>
    <w:rsid w:val="15723187"/>
    <w:rsid w:val="15F15AC1"/>
    <w:rsid w:val="16E341D5"/>
    <w:rsid w:val="19E420C7"/>
    <w:rsid w:val="1FFD773B"/>
    <w:rsid w:val="20F67BE2"/>
    <w:rsid w:val="22715F0F"/>
    <w:rsid w:val="24621DDC"/>
    <w:rsid w:val="294F2FF6"/>
    <w:rsid w:val="31B11E61"/>
    <w:rsid w:val="3685413E"/>
    <w:rsid w:val="37BB2F4C"/>
    <w:rsid w:val="389D49A4"/>
    <w:rsid w:val="38CD4751"/>
    <w:rsid w:val="3918445F"/>
    <w:rsid w:val="39B373F6"/>
    <w:rsid w:val="3AD93AD3"/>
    <w:rsid w:val="3B02185C"/>
    <w:rsid w:val="3E3418C6"/>
    <w:rsid w:val="3FFF75A1"/>
    <w:rsid w:val="49A95790"/>
    <w:rsid w:val="4CB86415"/>
    <w:rsid w:val="4EC10539"/>
    <w:rsid w:val="56554CD5"/>
    <w:rsid w:val="56EF6DA6"/>
    <w:rsid w:val="5A3C016C"/>
    <w:rsid w:val="60E65A85"/>
    <w:rsid w:val="629E645C"/>
    <w:rsid w:val="636E3E51"/>
    <w:rsid w:val="63C55D1B"/>
    <w:rsid w:val="69ED2CDA"/>
    <w:rsid w:val="6DA26702"/>
    <w:rsid w:val="6F0D6359"/>
    <w:rsid w:val="72D79976"/>
    <w:rsid w:val="745D3856"/>
    <w:rsid w:val="74ED22F9"/>
    <w:rsid w:val="76967E32"/>
    <w:rsid w:val="773921A8"/>
    <w:rsid w:val="7BC63DFB"/>
    <w:rsid w:val="7BDA791F"/>
    <w:rsid w:val="7D7D2CB4"/>
    <w:rsid w:val="7E5A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76C"/>
    <w:pPr>
      <w:widowControl w:val="0"/>
      <w:jc w:val="both"/>
    </w:pPr>
    <w:rPr>
      <w:rFonts w:ascii="仿宋_GB2312" w:hAnsi="仿宋_GB231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8076C"/>
    <w:pPr>
      <w:jc w:val="center"/>
    </w:pPr>
    <w:rPr>
      <w:rFonts w:ascii="宋体" w:hAnsi="Calibri"/>
      <w:sz w:val="44"/>
    </w:rPr>
  </w:style>
  <w:style w:type="paragraph" w:styleId="a4">
    <w:name w:val="footer"/>
    <w:basedOn w:val="a"/>
    <w:uiPriority w:val="99"/>
    <w:qFormat/>
    <w:rsid w:val="00880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rsid w:val="0088076C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qFormat/>
    <w:rsid w:val="0088076C"/>
    <w:pPr>
      <w:spacing w:beforeAutospacing="1" w:afterAutospacing="1"/>
      <w:jc w:val="left"/>
    </w:pPr>
    <w:rPr>
      <w:kern w:val="0"/>
      <w:sz w:val="24"/>
    </w:rPr>
  </w:style>
  <w:style w:type="paragraph" w:styleId="a7">
    <w:name w:val="Body Text First Indent"/>
    <w:basedOn w:val="a3"/>
    <w:next w:val="a"/>
    <w:qFormat/>
    <w:rsid w:val="0088076C"/>
    <w:pPr>
      <w:ind w:firstLineChars="100" w:firstLine="420"/>
    </w:pPr>
    <w:rPr>
      <w:rFonts w:ascii="Calibri"/>
    </w:rPr>
  </w:style>
  <w:style w:type="table" w:styleId="a8">
    <w:name w:val="Table Grid"/>
    <w:basedOn w:val="a1"/>
    <w:qFormat/>
    <w:rsid w:val="008807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88076C"/>
    <w:rPr>
      <w:b/>
    </w:rPr>
  </w:style>
  <w:style w:type="paragraph" w:customStyle="1" w:styleId="1">
    <w:name w:val="公文标题1"/>
    <w:basedOn w:val="a"/>
    <w:next w:val="aa"/>
    <w:qFormat/>
    <w:rsid w:val="0088076C"/>
    <w:pPr>
      <w:numPr>
        <w:numId w:val="1"/>
      </w:numPr>
      <w:autoSpaceDE w:val="0"/>
      <w:autoSpaceDN w:val="0"/>
      <w:adjustRightInd w:val="0"/>
      <w:spacing w:line="560" w:lineRule="exact"/>
      <w:ind w:firstLineChars="200" w:firstLine="880"/>
      <w:jc w:val="left"/>
      <w:outlineLvl w:val="1"/>
    </w:pPr>
    <w:rPr>
      <w:rFonts w:ascii="Times New Roman" w:eastAsia="黑体" w:hAnsi="Times New Roman"/>
      <w:sz w:val="32"/>
      <w:szCs w:val="44"/>
      <w:lang w:val="zh-CN"/>
    </w:rPr>
  </w:style>
  <w:style w:type="paragraph" w:customStyle="1" w:styleId="aa">
    <w:name w:val="公文正文"/>
    <w:basedOn w:val="a"/>
    <w:link w:val="Char"/>
    <w:qFormat/>
    <w:rsid w:val="0088076C"/>
    <w:pPr>
      <w:autoSpaceDE w:val="0"/>
      <w:autoSpaceDN w:val="0"/>
      <w:adjustRightInd w:val="0"/>
      <w:spacing w:line="560" w:lineRule="exact"/>
      <w:ind w:firstLineChars="200" w:firstLine="640"/>
    </w:pPr>
    <w:rPr>
      <w:rFonts w:eastAsia="仿宋_GB2312" w:cs="仿宋_GB2312"/>
      <w:sz w:val="32"/>
      <w:szCs w:val="32"/>
    </w:rPr>
  </w:style>
  <w:style w:type="paragraph" w:customStyle="1" w:styleId="2">
    <w:name w:val="公文标题2"/>
    <w:basedOn w:val="a"/>
    <w:next w:val="aa"/>
    <w:link w:val="2Char"/>
    <w:qFormat/>
    <w:rsid w:val="0088076C"/>
    <w:pPr>
      <w:numPr>
        <w:numId w:val="2"/>
      </w:numPr>
      <w:autoSpaceDE w:val="0"/>
      <w:autoSpaceDN w:val="0"/>
      <w:spacing w:line="560" w:lineRule="exact"/>
      <w:ind w:left="0" w:firstLineChars="200" w:firstLine="880"/>
      <w:jc w:val="left"/>
      <w:outlineLvl w:val="2"/>
    </w:pPr>
    <w:rPr>
      <w:rFonts w:ascii="Times New Roman" w:eastAsia="楷体_GB2312" w:hAnsi="Times New Roman" w:hint="eastAsia"/>
      <w:sz w:val="32"/>
      <w:szCs w:val="32"/>
    </w:rPr>
  </w:style>
  <w:style w:type="paragraph" w:customStyle="1" w:styleId="3">
    <w:name w:val="公文标题3"/>
    <w:basedOn w:val="a"/>
    <w:next w:val="aa"/>
    <w:link w:val="3Char"/>
    <w:qFormat/>
    <w:rsid w:val="0088076C"/>
    <w:pPr>
      <w:numPr>
        <w:numId w:val="3"/>
      </w:numPr>
      <w:autoSpaceDE w:val="0"/>
      <w:autoSpaceDN w:val="0"/>
      <w:spacing w:line="560" w:lineRule="exact"/>
      <w:ind w:left="0" w:firstLineChars="200" w:firstLine="880"/>
      <w:jc w:val="left"/>
      <w:outlineLvl w:val="3"/>
    </w:pPr>
    <w:rPr>
      <w:rFonts w:ascii="Times New Roman" w:eastAsia="仿宋_GB2312" w:hAnsi="Times New Roman"/>
      <w:b/>
      <w:sz w:val="32"/>
      <w:szCs w:val="44"/>
      <w:lang w:val="zh-CN"/>
    </w:rPr>
  </w:style>
  <w:style w:type="paragraph" w:customStyle="1" w:styleId="4">
    <w:name w:val="公文标题4"/>
    <w:basedOn w:val="a"/>
    <w:next w:val="aa"/>
    <w:qFormat/>
    <w:rsid w:val="0088076C"/>
    <w:pPr>
      <w:numPr>
        <w:numId w:val="4"/>
      </w:numPr>
      <w:autoSpaceDE w:val="0"/>
      <w:autoSpaceDN w:val="0"/>
      <w:adjustRightInd w:val="0"/>
      <w:spacing w:line="560" w:lineRule="exact"/>
      <w:ind w:firstLine="425"/>
      <w:jc w:val="left"/>
    </w:pPr>
    <w:rPr>
      <w:rFonts w:ascii="Times New Roman" w:eastAsia="仿宋_GB2312" w:hAnsi="Times New Roman"/>
      <w:sz w:val="32"/>
      <w:szCs w:val="44"/>
      <w:lang w:val="zh-CN"/>
    </w:rPr>
  </w:style>
  <w:style w:type="paragraph" w:customStyle="1" w:styleId="ab">
    <w:name w:val="公文副标题"/>
    <w:basedOn w:val="a"/>
    <w:next w:val="aa"/>
    <w:qFormat/>
    <w:rsid w:val="0088076C"/>
    <w:pPr>
      <w:spacing w:line="560" w:lineRule="exact"/>
      <w:jc w:val="center"/>
    </w:pPr>
    <w:rPr>
      <w:rFonts w:ascii="Times New Roman" w:eastAsia="楷体_GB2312" w:hAnsi="Times New Roman" w:hint="eastAsia"/>
      <w:sz w:val="32"/>
      <w:szCs w:val="44"/>
    </w:rPr>
  </w:style>
  <w:style w:type="paragraph" w:customStyle="1" w:styleId="ac">
    <w:name w:val="公文题目"/>
    <w:basedOn w:val="a"/>
    <w:next w:val="aa"/>
    <w:link w:val="Char0"/>
    <w:qFormat/>
    <w:rsid w:val="0088076C"/>
    <w:pPr>
      <w:autoSpaceDE w:val="0"/>
      <w:autoSpaceDN w:val="0"/>
      <w:adjustRightInd w:val="0"/>
      <w:spacing w:line="560" w:lineRule="exact"/>
      <w:jc w:val="center"/>
      <w:outlineLvl w:val="0"/>
    </w:pPr>
    <w:rPr>
      <w:rFonts w:ascii="Times New Roman" w:eastAsia="方正小标宋_GBK" w:hAnsi="Times New Roman"/>
      <w:color w:val="000000"/>
      <w:sz w:val="44"/>
      <w:szCs w:val="32"/>
      <w:lang w:val="zh-CN"/>
    </w:rPr>
  </w:style>
  <w:style w:type="character" w:customStyle="1" w:styleId="3Char">
    <w:name w:val="公文标题3 Char"/>
    <w:link w:val="3"/>
    <w:qFormat/>
    <w:rsid w:val="0088076C"/>
    <w:rPr>
      <w:rFonts w:ascii="Times New Roman" w:eastAsia="仿宋_GB2312" w:hAnsi="Times New Roman" w:cs="Times New Roman"/>
      <w:b/>
      <w:sz w:val="32"/>
      <w:szCs w:val="44"/>
      <w:lang w:val="zh-CN"/>
    </w:rPr>
  </w:style>
  <w:style w:type="character" w:customStyle="1" w:styleId="Char">
    <w:name w:val="公文正文 Char"/>
    <w:link w:val="aa"/>
    <w:qFormat/>
    <w:rsid w:val="0088076C"/>
    <w:rPr>
      <w:rFonts w:ascii="仿宋_GB2312" w:eastAsia="仿宋_GB2312" w:hAnsi="仿宋_GB2312" w:cs="仿宋_GB2312"/>
      <w:sz w:val="32"/>
      <w:szCs w:val="32"/>
    </w:rPr>
  </w:style>
  <w:style w:type="character" w:customStyle="1" w:styleId="2Char">
    <w:name w:val="公文标题2 Char"/>
    <w:link w:val="2"/>
    <w:qFormat/>
    <w:rsid w:val="0088076C"/>
    <w:rPr>
      <w:rFonts w:ascii="Times New Roman" w:eastAsia="楷体_GB2312" w:hAnsi="Times New Roman" w:cs="Times New Roman" w:hint="eastAsia"/>
      <w:sz w:val="32"/>
      <w:szCs w:val="32"/>
    </w:rPr>
  </w:style>
  <w:style w:type="paragraph" w:customStyle="1" w:styleId="20">
    <w:name w:val="公文标题 2"/>
    <w:basedOn w:val="a"/>
    <w:next w:val="aa"/>
    <w:qFormat/>
    <w:rsid w:val="0088076C"/>
    <w:pPr>
      <w:numPr>
        <w:numId w:val="5"/>
      </w:numPr>
      <w:spacing w:line="560" w:lineRule="exact"/>
      <w:ind w:left="0" w:firstLineChars="200" w:firstLine="880"/>
      <w:jc w:val="left"/>
      <w:outlineLvl w:val="2"/>
    </w:pPr>
    <w:rPr>
      <w:rFonts w:ascii="Times New Roman" w:eastAsia="楷体_GB2312" w:hAnsi="Times New Roman"/>
      <w:sz w:val="32"/>
      <w:szCs w:val="32"/>
    </w:rPr>
  </w:style>
  <w:style w:type="character" w:customStyle="1" w:styleId="Char0">
    <w:name w:val="公文题目 Char"/>
    <w:link w:val="ac"/>
    <w:qFormat/>
    <w:rsid w:val="0088076C"/>
    <w:rPr>
      <w:rFonts w:ascii="Times New Roman" w:eastAsia="方正小标宋_GBK" w:hAnsi="Times New Roman" w:cs="Times New Roman"/>
      <w:color w:val="000000"/>
      <w:sz w:val="44"/>
      <w:szCs w:val="32"/>
      <w:lang w:val="zh-CN"/>
    </w:rPr>
  </w:style>
  <w:style w:type="paragraph" w:customStyle="1" w:styleId="TableText">
    <w:name w:val="Table Text"/>
    <w:basedOn w:val="a"/>
    <w:semiHidden/>
    <w:qFormat/>
    <w:rsid w:val="0088076C"/>
    <w:rPr>
      <w:rFonts w:ascii="宋体" w:hAnsi="宋体" w:cs="宋体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2025-05-09T09:17:00Z</dcterms:created>
  <dcterms:modified xsi:type="dcterms:W3CDTF">2025-05-09T09:18:00Z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F7B074555B84E4E905B01D6878512E4B_43</vt:lpwstr>
  </property>
  <property fmtid="{D5CDD505-2E9C-101B-9397-08002B2CF9AE}" pid="4" name="KSOTemplateDocerSaveRecord">
    <vt:lpwstr>eyJoZGlkIjoiODhlYzc1ZDAxY2YxMmFmMjA2ZjgxYTRmZGE4NDkyZTciLCJ1c2VySWQiOiI0MDg4NDEzMjEifQ==</vt:lpwstr>
  </property>
</Properties>
</file>